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B5019" w14:textId="77777777" w:rsidR="007535A3" w:rsidRPr="00D6158E" w:rsidRDefault="007535A3" w:rsidP="0066303E">
      <w:pPr>
        <w:spacing w:line="360" w:lineRule="auto"/>
        <w:jc w:val="center"/>
        <w:rPr>
          <w:rFonts w:ascii="Unimed Serif" w:hAnsi="Unimed Serif"/>
          <w:b/>
          <w:bCs/>
        </w:rPr>
      </w:pPr>
    </w:p>
    <w:p w14:paraId="6A1FD3E3" w14:textId="77777777" w:rsidR="0066303E" w:rsidRPr="00D6158E" w:rsidRDefault="0066303E" w:rsidP="0066303E">
      <w:pPr>
        <w:pStyle w:val="Ttulo1"/>
        <w:numPr>
          <w:ilvl w:val="0"/>
          <w:numId w:val="2"/>
        </w:numPr>
        <w:tabs>
          <w:tab w:val="left" w:pos="0"/>
        </w:tabs>
        <w:spacing w:line="360" w:lineRule="auto"/>
        <w:jc w:val="center"/>
        <w:rPr>
          <w:rFonts w:ascii="Unimed Serif" w:hAnsi="Unimed Serif"/>
          <w:i/>
          <w:sz w:val="22"/>
          <w:szCs w:val="22"/>
        </w:rPr>
      </w:pPr>
      <w:r w:rsidRPr="00D6158E">
        <w:rPr>
          <w:rFonts w:ascii="Unimed Serif" w:hAnsi="Unimed Serif"/>
          <w:b/>
          <w:bCs/>
          <w:sz w:val="22"/>
          <w:szCs w:val="22"/>
        </w:rPr>
        <w:t xml:space="preserve">FORMULÁRIO DE SOLICITAÇÃO DE CREDENCIAMENTO </w:t>
      </w:r>
    </w:p>
    <w:p w14:paraId="621092F0" w14:textId="5146A855" w:rsidR="0066303E" w:rsidRPr="00D6158E" w:rsidRDefault="0066303E" w:rsidP="0066303E">
      <w:pPr>
        <w:jc w:val="both"/>
        <w:rPr>
          <w:rFonts w:ascii="Unimed Serif" w:hAnsi="Unimed Serif"/>
          <w:bCs/>
        </w:rPr>
      </w:pPr>
      <w:r w:rsidRPr="00D6158E">
        <w:rPr>
          <w:rFonts w:ascii="Unimed Serif" w:hAnsi="Unimed Serif"/>
          <w:bCs/>
        </w:rPr>
        <w:t xml:space="preserve"> </w:t>
      </w:r>
      <w:r w:rsidRPr="00D6158E">
        <w:rPr>
          <w:rFonts w:ascii="Unimed Serif" w:hAnsi="Unimed Serif"/>
        </w:rPr>
        <w:t xml:space="preserve">O </w:t>
      </w:r>
      <w:r w:rsidR="00D6158E">
        <w:rPr>
          <w:rFonts w:ascii="Unimed Serif" w:hAnsi="Unimed Serif"/>
        </w:rPr>
        <w:t>solicitante</w:t>
      </w:r>
      <w:r w:rsidRPr="00D6158E">
        <w:rPr>
          <w:rFonts w:ascii="Unimed Serif" w:hAnsi="Unimed Serif"/>
        </w:rPr>
        <w:t xml:space="preserve"> abaixo identificado REQUER seu credenciamento na UNIMED DE CASCAVEL, nos termos que seguem, anexando os documentos comprobatórios especificados. Declara neste momento estar ciente das exigências regimentais para o credenciamento na UNIMED CASCAVEL e que o não preenchimento de um só requisito impede o deferimento da inscrição.</w:t>
      </w:r>
    </w:p>
    <w:p w14:paraId="7706192A" w14:textId="77777777" w:rsidR="00CC2898" w:rsidRPr="00D6158E" w:rsidRDefault="00CC2898" w:rsidP="0066303E">
      <w:pPr>
        <w:spacing w:line="240" w:lineRule="auto"/>
        <w:rPr>
          <w:rFonts w:ascii="Unimed Serif" w:hAnsi="Unimed Serif"/>
        </w:rPr>
      </w:pPr>
    </w:p>
    <w:p w14:paraId="68791537" w14:textId="77777777" w:rsidR="0066303E" w:rsidRPr="00D6158E" w:rsidRDefault="0066303E" w:rsidP="0066303E">
      <w:pPr>
        <w:pStyle w:val="Ttulo1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Unimed Serif" w:hAnsi="Unimed Serif"/>
          <w:b/>
          <w:sz w:val="22"/>
          <w:szCs w:val="22"/>
        </w:rPr>
      </w:pPr>
      <w:r w:rsidRPr="00D6158E">
        <w:rPr>
          <w:rFonts w:ascii="Unimed Serif" w:hAnsi="Unimed Serif"/>
          <w:b/>
          <w:sz w:val="22"/>
          <w:szCs w:val="22"/>
        </w:rPr>
        <w:t>1 – IDENTIFICAÇÃO DO ESTABELECIMENTO</w:t>
      </w:r>
    </w:p>
    <w:p w14:paraId="7C8E28C2" w14:textId="77777777" w:rsidR="0066303E" w:rsidRPr="00D6158E" w:rsidRDefault="0066303E" w:rsidP="007535A3">
      <w:pPr>
        <w:spacing w:line="240" w:lineRule="auto"/>
        <w:rPr>
          <w:rFonts w:ascii="Unimed Serif" w:hAnsi="Unimed Serif"/>
        </w:rPr>
      </w:pPr>
      <w:r w:rsidRPr="00D6158E">
        <w:rPr>
          <w:rFonts w:ascii="Unimed Serif" w:hAnsi="Unimed Serif"/>
          <w:b/>
        </w:rPr>
        <w:t>Razão Socia</w:t>
      </w:r>
      <w:r w:rsidRPr="00D6158E">
        <w:rPr>
          <w:rFonts w:ascii="Unimed Serif" w:hAnsi="Unimed Serif"/>
        </w:rPr>
        <w:t>l: ___________________________________________________</w:t>
      </w:r>
    </w:p>
    <w:p w14:paraId="74BEA16B" w14:textId="77777777" w:rsidR="0066303E" w:rsidRPr="00D6158E" w:rsidRDefault="0066303E" w:rsidP="007535A3">
      <w:pPr>
        <w:spacing w:line="240" w:lineRule="auto"/>
        <w:rPr>
          <w:rFonts w:ascii="Unimed Serif" w:hAnsi="Unimed Serif"/>
        </w:rPr>
      </w:pPr>
      <w:r w:rsidRPr="00D6158E">
        <w:rPr>
          <w:rFonts w:ascii="Unimed Serif" w:hAnsi="Unimed Serif"/>
          <w:b/>
        </w:rPr>
        <w:t>Nome Fantasia</w:t>
      </w:r>
      <w:r w:rsidRPr="00D6158E">
        <w:rPr>
          <w:rFonts w:ascii="Unimed Serif" w:hAnsi="Unimed Serif"/>
        </w:rPr>
        <w:t>: _________________________________________________</w:t>
      </w:r>
    </w:p>
    <w:p w14:paraId="50438B51" w14:textId="77777777" w:rsidR="0066303E" w:rsidRPr="00D6158E" w:rsidRDefault="0066303E" w:rsidP="007535A3">
      <w:pPr>
        <w:spacing w:line="240" w:lineRule="auto"/>
        <w:rPr>
          <w:rFonts w:ascii="Unimed Serif" w:hAnsi="Unimed Serif"/>
        </w:rPr>
      </w:pPr>
      <w:r w:rsidRPr="00D6158E">
        <w:rPr>
          <w:rFonts w:ascii="Unimed Serif" w:hAnsi="Unimed Serif"/>
          <w:b/>
        </w:rPr>
        <w:t>Email:</w:t>
      </w:r>
      <w:r w:rsidRPr="00D6158E">
        <w:rPr>
          <w:rFonts w:ascii="Unimed Serif" w:hAnsi="Unimed Serif"/>
        </w:rPr>
        <w:t xml:space="preserve"> _________________________________________________________</w:t>
      </w:r>
    </w:p>
    <w:p w14:paraId="4A448F99" w14:textId="77777777" w:rsidR="0066303E" w:rsidRPr="00D6158E" w:rsidRDefault="0066303E" w:rsidP="007535A3">
      <w:pPr>
        <w:spacing w:line="240" w:lineRule="auto"/>
        <w:rPr>
          <w:rFonts w:ascii="Unimed Serif" w:hAnsi="Unimed Serif"/>
        </w:rPr>
      </w:pPr>
      <w:r w:rsidRPr="00D6158E">
        <w:rPr>
          <w:rFonts w:ascii="Unimed Serif" w:hAnsi="Unimed Serif"/>
          <w:b/>
        </w:rPr>
        <w:t>Endereço completo</w:t>
      </w:r>
      <w:r w:rsidRPr="00D6158E">
        <w:rPr>
          <w:rFonts w:ascii="Unimed Serif" w:hAnsi="Unimed Serif"/>
        </w:rPr>
        <w:t>:  _____________________________________________</w:t>
      </w:r>
    </w:p>
    <w:p w14:paraId="4345AD02" w14:textId="77777777" w:rsidR="0066303E" w:rsidRPr="00D6158E" w:rsidRDefault="0066303E" w:rsidP="007535A3">
      <w:pPr>
        <w:spacing w:line="240" w:lineRule="auto"/>
        <w:rPr>
          <w:rFonts w:ascii="Unimed Serif" w:hAnsi="Unimed Serif"/>
        </w:rPr>
      </w:pPr>
      <w:r w:rsidRPr="00D6158E">
        <w:rPr>
          <w:rFonts w:ascii="Unimed Serif" w:hAnsi="Unimed Serif"/>
          <w:b/>
        </w:rPr>
        <w:t xml:space="preserve">Cidade: </w:t>
      </w:r>
      <w:r w:rsidRPr="00D6158E">
        <w:rPr>
          <w:rFonts w:ascii="Unimed Serif" w:hAnsi="Unimed Serif"/>
        </w:rPr>
        <w:t xml:space="preserve">_______________________________________ </w:t>
      </w:r>
      <w:r w:rsidRPr="00D6158E">
        <w:rPr>
          <w:rFonts w:ascii="Unimed Serif" w:hAnsi="Unimed Serif"/>
          <w:b/>
        </w:rPr>
        <w:t>CEP</w:t>
      </w:r>
      <w:r w:rsidRPr="00D6158E">
        <w:rPr>
          <w:rFonts w:ascii="Unimed Serif" w:hAnsi="Unimed Serif"/>
        </w:rPr>
        <w:t>: ____________</w:t>
      </w:r>
    </w:p>
    <w:p w14:paraId="630B0A0E" w14:textId="287CA0C0" w:rsidR="0066303E" w:rsidRPr="00D6158E" w:rsidRDefault="00CC2898" w:rsidP="007535A3">
      <w:pPr>
        <w:spacing w:line="240" w:lineRule="auto"/>
        <w:rPr>
          <w:rFonts w:ascii="Unimed Serif" w:hAnsi="Unimed Serif"/>
        </w:rPr>
      </w:pPr>
      <w:r w:rsidRPr="00D6158E">
        <w:rPr>
          <w:rFonts w:ascii="Unimed Serif" w:hAnsi="Unimed Serif"/>
          <w:b/>
        </w:rPr>
        <w:t>Telef</w:t>
      </w:r>
      <w:r w:rsidR="0066303E" w:rsidRPr="00D6158E">
        <w:rPr>
          <w:rFonts w:ascii="Unimed Serif" w:hAnsi="Unimed Serif"/>
          <w:b/>
        </w:rPr>
        <w:t xml:space="preserve">one: </w:t>
      </w:r>
      <w:r w:rsidR="0066303E" w:rsidRPr="00D6158E">
        <w:rPr>
          <w:rFonts w:ascii="Unimed Serif" w:hAnsi="Unimed Serif"/>
        </w:rPr>
        <w:t>__________________________________________________________</w:t>
      </w:r>
    </w:p>
    <w:p w14:paraId="398D9D3E" w14:textId="77777777" w:rsidR="0066303E" w:rsidRPr="00D6158E" w:rsidRDefault="0066303E" w:rsidP="007535A3">
      <w:pPr>
        <w:spacing w:line="240" w:lineRule="auto"/>
        <w:rPr>
          <w:rFonts w:ascii="Unimed Serif" w:hAnsi="Unimed Serif"/>
        </w:rPr>
      </w:pPr>
      <w:r w:rsidRPr="00D6158E">
        <w:rPr>
          <w:rFonts w:ascii="Unimed Serif" w:hAnsi="Unimed Serif"/>
          <w:b/>
        </w:rPr>
        <w:t>CNPJ nº</w:t>
      </w:r>
      <w:r w:rsidRPr="00D6158E">
        <w:rPr>
          <w:rFonts w:ascii="Unimed Serif" w:hAnsi="Unimed Serif"/>
        </w:rPr>
        <w:t>: _______________________________________________________</w:t>
      </w:r>
    </w:p>
    <w:p w14:paraId="78555DAE" w14:textId="502FAC68" w:rsidR="007535A3" w:rsidRDefault="0066303E" w:rsidP="007535A3">
      <w:pPr>
        <w:spacing w:line="240" w:lineRule="auto"/>
        <w:rPr>
          <w:rFonts w:ascii="Unimed Serif" w:hAnsi="Unimed Serif"/>
        </w:rPr>
      </w:pPr>
      <w:r w:rsidRPr="00D6158E">
        <w:rPr>
          <w:rFonts w:ascii="Unimed Serif" w:hAnsi="Unimed Serif"/>
          <w:b/>
        </w:rPr>
        <w:t xml:space="preserve">Atividades Serviços Propostos: </w:t>
      </w:r>
      <w:r w:rsidRPr="00D6158E">
        <w:rPr>
          <w:rFonts w:ascii="Unimed Serif" w:hAnsi="Unimed Serif"/>
        </w:rPr>
        <w:t xml:space="preserve">____________________________ </w:t>
      </w:r>
    </w:p>
    <w:p w14:paraId="29DABEA3" w14:textId="144058DF" w:rsidR="00701B8D" w:rsidRDefault="00701B8D" w:rsidP="007535A3">
      <w:pPr>
        <w:spacing w:line="240" w:lineRule="auto"/>
        <w:rPr>
          <w:rFonts w:ascii="Unimed Serif" w:hAnsi="Unimed Serif"/>
          <w:b/>
          <w:bCs/>
        </w:rPr>
      </w:pPr>
      <w:r w:rsidRPr="00701B8D">
        <w:rPr>
          <w:rFonts w:ascii="Unimed Serif" w:hAnsi="Unimed Serif"/>
          <w:b/>
          <w:bCs/>
        </w:rPr>
        <w:t>Horário de Atendimento ao Público:</w:t>
      </w:r>
      <w:r>
        <w:rPr>
          <w:rFonts w:ascii="Unimed Serif" w:hAnsi="Unimed Serif"/>
          <w:b/>
          <w:bCs/>
        </w:rPr>
        <w:t>______________________________</w:t>
      </w:r>
    </w:p>
    <w:p w14:paraId="6D0AE665" w14:textId="5635A248" w:rsidR="00701B8D" w:rsidRDefault="00701B8D" w:rsidP="007535A3">
      <w:pPr>
        <w:spacing w:line="240" w:lineRule="auto"/>
        <w:rPr>
          <w:rFonts w:ascii="Unimed Serif" w:hAnsi="Unimed Serif"/>
          <w:b/>
          <w:bCs/>
        </w:rPr>
      </w:pPr>
      <w:r w:rsidRPr="00701B8D">
        <w:rPr>
          <w:rFonts w:ascii="Unimed Serif" w:hAnsi="Unimed Serif"/>
          <w:b/>
          <w:bCs/>
        </w:rPr>
        <w:t>Número médio de atendimentos ao mês:</w:t>
      </w:r>
      <w:r>
        <w:rPr>
          <w:rFonts w:ascii="Unimed Serif" w:hAnsi="Unimed Serif"/>
          <w:b/>
          <w:bCs/>
        </w:rPr>
        <w:t>_____________________________</w:t>
      </w:r>
    </w:p>
    <w:p w14:paraId="1DCDD8FF" w14:textId="77777777" w:rsidR="00701B8D" w:rsidRPr="00701B8D" w:rsidRDefault="00701B8D" w:rsidP="007535A3">
      <w:pPr>
        <w:spacing w:line="240" w:lineRule="auto"/>
        <w:rPr>
          <w:rFonts w:ascii="Unimed Serif" w:hAnsi="Unimed Serif"/>
          <w:b/>
          <w:bCs/>
        </w:rPr>
      </w:pPr>
    </w:p>
    <w:p w14:paraId="6EF1C739" w14:textId="0EC71FA6" w:rsidR="0066303E" w:rsidRPr="00D6158E" w:rsidRDefault="00CC2898" w:rsidP="0066303E">
      <w:pPr>
        <w:spacing w:line="360" w:lineRule="auto"/>
        <w:jc w:val="both"/>
        <w:rPr>
          <w:rFonts w:ascii="Unimed Serif" w:hAnsi="Unimed Serif"/>
        </w:rPr>
      </w:pPr>
      <w:r w:rsidRPr="00D6158E">
        <w:rPr>
          <w:rFonts w:ascii="Unimed Serif" w:hAnsi="Unimed Serif"/>
          <w:b/>
        </w:rPr>
        <w:t>2</w:t>
      </w:r>
      <w:r w:rsidR="0066303E" w:rsidRPr="00D6158E">
        <w:rPr>
          <w:rFonts w:ascii="Unimed Serif" w:hAnsi="Unimed Serif"/>
          <w:b/>
        </w:rPr>
        <w:t xml:space="preserve"> -</w:t>
      </w:r>
      <w:r w:rsidR="0066303E" w:rsidRPr="00D6158E">
        <w:rPr>
          <w:rFonts w:ascii="Unimed Serif" w:hAnsi="Unimed Serif"/>
        </w:rPr>
        <w:t xml:space="preserve"> </w:t>
      </w:r>
      <w:r w:rsidR="0066303E" w:rsidRPr="00D6158E">
        <w:rPr>
          <w:rFonts w:ascii="Unimed Serif" w:hAnsi="Unimed Serif"/>
          <w:b/>
        </w:rPr>
        <w:t xml:space="preserve">DOCUMENTOS </w:t>
      </w:r>
      <w:r w:rsidR="0066303E" w:rsidRPr="00D6158E">
        <w:rPr>
          <w:rFonts w:ascii="Unimed Serif" w:hAnsi="Unimed Serif"/>
          <w:b/>
          <w:caps/>
        </w:rPr>
        <w:t xml:space="preserve">à </w:t>
      </w:r>
      <w:r w:rsidR="0066303E" w:rsidRPr="00D6158E">
        <w:rPr>
          <w:rFonts w:ascii="Unimed Serif" w:hAnsi="Unimed Serif"/>
          <w:b/>
        </w:rPr>
        <w:t>SEREM ENVIADOS:</w:t>
      </w:r>
    </w:p>
    <w:p w14:paraId="4C74C919" w14:textId="2F4B008F" w:rsidR="0066303E" w:rsidRPr="00D6158E" w:rsidRDefault="0066303E" w:rsidP="0066303E">
      <w:pPr>
        <w:numPr>
          <w:ilvl w:val="0"/>
          <w:numId w:val="25"/>
        </w:numPr>
        <w:tabs>
          <w:tab w:val="left" w:pos="360"/>
        </w:tabs>
        <w:suppressAutoHyphens/>
        <w:spacing w:after="0" w:line="360" w:lineRule="auto"/>
        <w:jc w:val="both"/>
        <w:rPr>
          <w:rFonts w:ascii="Unimed Serif" w:hAnsi="Unimed Serif"/>
        </w:rPr>
      </w:pPr>
      <w:r w:rsidRPr="00D6158E">
        <w:rPr>
          <w:rFonts w:ascii="Unimed Serif" w:hAnsi="Unimed Serif"/>
        </w:rPr>
        <w:t>Ato constitutivo da sociedade e suas alterações ou última consolidação (Contrato Social</w:t>
      </w:r>
      <w:r w:rsidR="00CC2898" w:rsidRPr="00D6158E">
        <w:rPr>
          <w:rFonts w:ascii="Unimed Serif" w:hAnsi="Unimed Serif"/>
        </w:rPr>
        <w:t>/Estatuto Social</w:t>
      </w:r>
      <w:r w:rsidRPr="00D6158E">
        <w:rPr>
          <w:rFonts w:ascii="Unimed Serif" w:hAnsi="Unimed Serif"/>
        </w:rPr>
        <w:t>);</w:t>
      </w:r>
    </w:p>
    <w:p w14:paraId="3753936F" w14:textId="77777777" w:rsidR="0066303E" w:rsidRPr="00D6158E" w:rsidRDefault="0066303E" w:rsidP="0066303E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="Unimed Serif" w:hAnsi="Unimed Serif"/>
        </w:rPr>
      </w:pPr>
      <w:r w:rsidRPr="00D6158E">
        <w:rPr>
          <w:rFonts w:ascii="Unimed Serif" w:hAnsi="Unimed Serif"/>
        </w:rPr>
        <w:t>Cartão do CNPJ;</w:t>
      </w:r>
    </w:p>
    <w:p w14:paraId="1C4BCA84" w14:textId="77777777" w:rsidR="0066303E" w:rsidRPr="00D6158E" w:rsidRDefault="0066303E" w:rsidP="0066303E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="Unimed Serif" w:hAnsi="Unimed Serif"/>
        </w:rPr>
      </w:pPr>
      <w:r w:rsidRPr="00D6158E">
        <w:rPr>
          <w:rFonts w:ascii="Unimed Serif" w:hAnsi="Unimed Serif"/>
        </w:rPr>
        <w:t>Cópia cadastro CNES – Cadastro Nacional de Estabelecimentos de Saúde;</w:t>
      </w:r>
    </w:p>
    <w:p w14:paraId="22A4DE7B" w14:textId="688161F1" w:rsidR="0066303E" w:rsidRPr="00D6158E" w:rsidRDefault="0066303E" w:rsidP="0066303E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="Unimed Serif" w:hAnsi="Unimed Serif"/>
        </w:rPr>
      </w:pPr>
      <w:r w:rsidRPr="00D6158E">
        <w:rPr>
          <w:rFonts w:ascii="Unimed Serif" w:hAnsi="Unimed Serif"/>
        </w:rPr>
        <w:t>Cópia do Certificado de Regularidade ou Responsabilidade Técnica</w:t>
      </w:r>
      <w:r w:rsidR="00D6158E">
        <w:rPr>
          <w:rFonts w:ascii="Unimed Serif" w:hAnsi="Unimed Serif"/>
        </w:rPr>
        <w:t xml:space="preserve"> da Pessoa Jurídica</w:t>
      </w:r>
      <w:r w:rsidRPr="00D6158E">
        <w:rPr>
          <w:rFonts w:ascii="Unimed Serif" w:hAnsi="Unimed Serif"/>
        </w:rPr>
        <w:t xml:space="preserve"> expedida pelo CRM/ CRF/CRP/ CREFITO/CRN/CRO E COREN, etc.;</w:t>
      </w:r>
    </w:p>
    <w:p w14:paraId="29F7D4D3" w14:textId="77777777" w:rsidR="0066303E" w:rsidRPr="00D6158E" w:rsidRDefault="0066303E" w:rsidP="0066303E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="Unimed Serif" w:hAnsi="Unimed Serif"/>
        </w:rPr>
      </w:pPr>
      <w:r w:rsidRPr="00D6158E">
        <w:rPr>
          <w:rFonts w:ascii="Unimed Serif" w:hAnsi="Unimed Serif"/>
        </w:rPr>
        <w:t>Alvará de funcionamento atualizado;</w:t>
      </w:r>
    </w:p>
    <w:p w14:paraId="23AC68B6" w14:textId="77777777" w:rsidR="0066303E" w:rsidRPr="00D6158E" w:rsidRDefault="0066303E" w:rsidP="0066303E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="Unimed Serif" w:hAnsi="Unimed Serif"/>
        </w:rPr>
      </w:pPr>
      <w:r w:rsidRPr="00D6158E">
        <w:rPr>
          <w:rFonts w:ascii="Unimed Serif" w:hAnsi="Unimed Serif"/>
        </w:rPr>
        <w:t>Licença sanitária atualizada;</w:t>
      </w:r>
    </w:p>
    <w:p w14:paraId="2D582F4F" w14:textId="14DE690D" w:rsidR="00176BB2" w:rsidRPr="00D6158E" w:rsidRDefault="00176BB2" w:rsidP="00176BB2">
      <w:pPr>
        <w:pStyle w:val="PargrafodaLista"/>
        <w:numPr>
          <w:ilvl w:val="0"/>
          <w:numId w:val="26"/>
        </w:numPr>
        <w:tabs>
          <w:tab w:val="left" w:pos="360"/>
        </w:tabs>
        <w:suppressAutoHyphens/>
        <w:spacing w:line="360" w:lineRule="auto"/>
        <w:jc w:val="both"/>
        <w:rPr>
          <w:rFonts w:ascii="Unimed Serif" w:hAnsi="Unimed Serif"/>
        </w:rPr>
      </w:pPr>
      <w:r w:rsidRPr="00D6158E">
        <w:rPr>
          <w:rFonts w:ascii="Unimed Serif" w:hAnsi="Unimed Serif"/>
        </w:rPr>
        <w:t>Relação do Corpo Clínico:( nome do profissional, especialidade e número do registro do conselho de classe)</w:t>
      </w:r>
    </w:p>
    <w:p w14:paraId="57FAE6C9" w14:textId="0AC862D7" w:rsidR="00176BB2" w:rsidRPr="00D6158E" w:rsidRDefault="00176BB2" w:rsidP="00176BB2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="Unimed Serif" w:hAnsi="Unimed Serif"/>
        </w:rPr>
      </w:pPr>
      <w:r w:rsidRPr="00D6158E">
        <w:rPr>
          <w:rFonts w:ascii="Unimed Serif" w:hAnsi="Unimed Serif"/>
        </w:rPr>
        <w:lastRenderedPageBreak/>
        <w:t>Certificados de graduação, pós-graduação/título de especialidade dos integrantes corpo clínico</w:t>
      </w:r>
    </w:p>
    <w:p w14:paraId="4820CCA8" w14:textId="5C5AA9FD" w:rsidR="00176BB2" w:rsidRDefault="00176BB2" w:rsidP="00701B8D">
      <w:pPr>
        <w:pStyle w:val="PargrafodaLista"/>
        <w:numPr>
          <w:ilvl w:val="0"/>
          <w:numId w:val="26"/>
        </w:numPr>
        <w:tabs>
          <w:tab w:val="left" w:pos="360"/>
        </w:tabs>
        <w:suppressAutoHyphens/>
        <w:spacing w:line="360" w:lineRule="auto"/>
        <w:jc w:val="both"/>
        <w:rPr>
          <w:rFonts w:ascii="Unimed Serif" w:hAnsi="Unimed Serif"/>
        </w:rPr>
      </w:pPr>
      <w:r w:rsidRPr="00D6158E">
        <w:rPr>
          <w:rFonts w:ascii="Unimed Serif" w:hAnsi="Unimed Serif"/>
        </w:rPr>
        <w:t xml:space="preserve"> Relação de todos os procedimentos realizados;</w:t>
      </w:r>
    </w:p>
    <w:p w14:paraId="44C5760C" w14:textId="77777777" w:rsidR="00792EA2" w:rsidRDefault="00792EA2" w:rsidP="00792EA2">
      <w:pPr>
        <w:pStyle w:val="PargrafodaLista"/>
        <w:numPr>
          <w:ilvl w:val="0"/>
          <w:numId w:val="26"/>
        </w:numPr>
        <w:rPr>
          <w:rFonts w:ascii="Unimed Serif" w:hAnsi="Unimed Serif"/>
        </w:rPr>
      </w:pPr>
      <w:r w:rsidRPr="00792EA2">
        <w:rPr>
          <w:rFonts w:ascii="Unimed Serif" w:hAnsi="Unimed Serif"/>
        </w:rPr>
        <w:t>Certificado de acreditação de serviços de saúde</w:t>
      </w:r>
      <w:r>
        <w:rPr>
          <w:rFonts w:ascii="Unimed Serif" w:hAnsi="Unimed Serif"/>
        </w:rPr>
        <w:t>, se houver;</w:t>
      </w:r>
    </w:p>
    <w:p w14:paraId="712579E7" w14:textId="2C554579" w:rsidR="00792EA2" w:rsidRDefault="00792EA2" w:rsidP="00792EA2">
      <w:pPr>
        <w:pStyle w:val="PargrafodaLista"/>
        <w:numPr>
          <w:ilvl w:val="0"/>
          <w:numId w:val="26"/>
        </w:numPr>
        <w:rPr>
          <w:rFonts w:ascii="Unimed Serif" w:hAnsi="Unimed Serif"/>
        </w:rPr>
      </w:pPr>
      <w:r>
        <w:rPr>
          <w:rFonts w:ascii="Unimed Serif" w:hAnsi="Unimed Serif"/>
        </w:rPr>
        <w:t xml:space="preserve">Certificado </w:t>
      </w:r>
      <w:r w:rsidRPr="00792EA2">
        <w:rPr>
          <w:rFonts w:ascii="Unimed Serif" w:hAnsi="Unimed Serif"/>
        </w:rPr>
        <w:t xml:space="preserve">do </w:t>
      </w:r>
      <w:r w:rsidRPr="00792EA2">
        <w:rPr>
          <w:rFonts w:ascii="Unimed Serif" w:hAnsi="Unimed Serif"/>
        </w:rPr>
        <w:t>programa NOTIVISA</w:t>
      </w:r>
      <w:r w:rsidRPr="00792EA2">
        <w:rPr>
          <w:rFonts w:ascii="Unimed Serif" w:hAnsi="Unimed Serif"/>
        </w:rPr>
        <w:t xml:space="preserve"> da ANVISA</w:t>
      </w:r>
      <w:r>
        <w:rPr>
          <w:rFonts w:ascii="Unimed Serif" w:hAnsi="Unimed Serif"/>
        </w:rPr>
        <w:t xml:space="preserve">, caso participe; </w:t>
      </w:r>
    </w:p>
    <w:p w14:paraId="4B8B997D" w14:textId="16C46295" w:rsidR="00176BB2" w:rsidRPr="00D6158E" w:rsidRDefault="00701B8D" w:rsidP="00176BB2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="Unimed Serif" w:hAnsi="Unimed Serif"/>
        </w:rPr>
      </w:pPr>
      <w:r>
        <w:rPr>
          <w:rFonts w:ascii="Unimed Serif" w:hAnsi="Unimed Serif"/>
        </w:rPr>
        <w:t>C</w:t>
      </w:r>
      <w:r w:rsidR="00176BB2" w:rsidRPr="00D6158E">
        <w:rPr>
          <w:rFonts w:ascii="Unimed Serif" w:hAnsi="Unimed Serif"/>
        </w:rPr>
        <w:t>ertificado de qualificação do solicitante que comprove a participação do mesmo em algum programa vinculado a qualidade nos serviços de saúde nos termos da Resolução Normativa nº 510 de 30 de março de 2022;</w:t>
      </w:r>
    </w:p>
    <w:p w14:paraId="5A1E97A4" w14:textId="77777777" w:rsidR="0066303E" w:rsidRPr="00D6158E" w:rsidRDefault="0066303E" w:rsidP="0066303E">
      <w:pPr>
        <w:spacing w:line="360" w:lineRule="auto"/>
        <w:jc w:val="both"/>
        <w:rPr>
          <w:rFonts w:ascii="Unimed Serif" w:hAnsi="Unimed Serif"/>
        </w:rPr>
      </w:pPr>
    </w:p>
    <w:p w14:paraId="62AC5574" w14:textId="77777777" w:rsidR="0066303E" w:rsidRPr="00D6158E" w:rsidRDefault="0066303E" w:rsidP="0066303E">
      <w:pPr>
        <w:spacing w:line="360" w:lineRule="auto"/>
        <w:jc w:val="both"/>
        <w:rPr>
          <w:rFonts w:ascii="Unimed Serif" w:hAnsi="Unimed Serif"/>
        </w:rPr>
      </w:pPr>
      <w:r w:rsidRPr="00D6158E">
        <w:rPr>
          <w:rFonts w:ascii="Unimed Serif" w:hAnsi="Unimed Serif"/>
        </w:rPr>
        <w:t>Na qualidade de representante legal desta instituição, declaro a veracidade das informações prestadas, assumindo a responsabilidade quanto a eventuais irregularidades acerca das mesmas.</w:t>
      </w:r>
    </w:p>
    <w:p w14:paraId="08572C0B" w14:textId="77777777" w:rsidR="0066303E" w:rsidRPr="00D6158E" w:rsidRDefault="0066303E" w:rsidP="0066303E">
      <w:pPr>
        <w:spacing w:line="360" w:lineRule="auto"/>
        <w:jc w:val="both"/>
        <w:rPr>
          <w:rFonts w:ascii="Unimed Serif" w:hAnsi="Unimed Serif"/>
        </w:rPr>
      </w:pPr>
    </w:p>
    <w:p w14:paraId="134160DD" w14:textId="77777777" w:rsidR="0066303E" w:rsidRPr="00D6158E" w:rsidRDefault="0066303E" w:rsidP="0066303E">
      <w:pPr>
        <w:spacing w:line="360" w:lineRule="auto"/>
        <w:jc w:val="both"/>
        <w:rPr>
          <w:rFonts w:ascii="Unimed Serif" w:hAnsi="Unimed Serif"/>
        </w:rPr>
      </w:pPr>
      <w:r w:rsidRPr="00D6158E">
        <w:rPr>
          <w:rFonts w:ascii="Unimed Serif" w:hAnsi="Unimed Serif"/>
          <w:b/>
          <w:bCs/>
        </w:rPr>
        <w:t>Nome:</w:t>
      </w:r>
      <w:r w:rsidRPr="00D6158E">
        <w:rPr>
          <w:rFonts w:ascii="Unimed Serif" w:hAnsi="Unimed Serif"/>
        </w:rPr>
        <w:t xml:space="preserve"> _______________________________________________________________</w:t>
      </w:r>
    </w:p>
    <w:p w14:paraId="4E2DC0F9" w14:textId="77777777" w:rsidR="0066303E" w:rsidRPr="00D6158E" w:rsidRDefault="0066303E" w:rsidP="0066303E">
      <w:pPr>
        <w:spacing w:line="360" w:lineRule="auto"/>
        <w:jc w:val="both"/>
        <w:rPr>
          <w:rFonts w:ascii="Unimed Serif" w:hAnsi="Unimed Serif"/>
        </w:rPr>
      </w:pPr>
      <w:r w:rsidRPr="00D6158E">
        <w:rPr>
          <w:rFonts w:ascii="Unimed Serif" w:hAnsi="Unimed Serif"/>
          <w:b/>
          <w:bCs/>
        </w:rPr>
        <w:t>Cargo:</w:t>
      </w:r>
      <w:r w:rsidRPr="00D6158E">
        <w:rPr>
          <w:rFonts w:ascii="Unimed Serif" w:hAnsi="Unimed Serif"/>
        </w:rPr>
        <w:t xml:space="preserve"> _______________________________________________________________</w:t>
      </w:r>
    </w:p>
    <w:p w14:paraId="4C50DD42" w14:textId="77777777" w:rsidR="0066303E" w:rsidRPr="00D6158E" w:rsidRDefault="0066303E" w:rsidP="0066303E">
      <w:pPr>
        <w:pStyle w:val="Cabealho"/>
        <w:spacing w:line="360" w:lineRule="auto"/>
        <w:jc w:val="both"/>
        <w:rPr>
          <w:rFonts w:ascii="Unimed Serif" w:hAnsi="Unimed Serif"/>
        </w:rPr>
      </w:pPr>
      <w:r w:rsidRPr="00D6158E">
        <w:rPr>
          <w:rFonts w:ascii="Unimed Serif" w:hAnsi="Unimed Serif"/>
          <w:b/>
          <w:bCs/>
        </w:rPr>
        <w:t xml:space="preserve">Data: </w:t>
      </w:r>
      <w:r w:rsidRPr="00D6158E">
        <w:rPr>
          <w:rFonts w:ascii="Unimed Serif" w:hAnsi="Unimed Serif"/>
        </w:rPr>
        <w:t xml:space="preserve"> _____/_____/_____                      </w:t>
      </w:r>
    </w:p>
    <w:p w14:paraId="55450DC8" w14:textId="77777777" w:rsidR="0066303E" w:rsidRPr="00D6158E" w:rsidRDefault="0066303E" w:rsidP="0066303E">
      <w:pPr>
        <w:jc w:val="center"/>
        <w:rPr>
          <w:rFonts w:ascii="Unimed Serif" w:hAnsi="Unimed Serif"/>
        </w:rPr>
      </w:pPr>
    </w:p>
    <w:p w14:paraId="552EA592" w14:textId="77777777" w:rsidR="0066303E" w:rsidRPr="00D6158E" w:rsidRDefault="0066303E" w:rsidP="0066303E">
      <w:pPr>
        <w:jc w:val="both"/>
        <w:rPr>
          <w:rFonts w:ascii="Unimed Serif" w:hAnsi="Unimed Serif"/>
        </w:rPr>
      </w:pPr>
    </w:p>
    <w:p w14:paraId="7992ABCD" w14:textId="6B61332E" w:rsidR="0066303E" w:rsidRPr="00D6158E" w:rsidRDefault="0066303E" w:rsidP="0066303E">
      <w:pPr>
        <w:jc w:val="both"/>
        <w:rPr>
          <w:rFonts w:ascii="Unimed Serif" w:hAnsi="Unimed Serif"/>
        </w:rPr>
      </w:pPr>
      <w:r w:rsidRPr="00D6158E">
        <w:rPr>
          <w:rFonts w:ascii="Unimed Serif" w:hAnsi="Unimed Serif"/>
        </w:rPr>
        <w:t>RESPONSÁVEL PELA EMPRESA</w:t>
      </w:r>
      <w:r w:rsidRPr="00D6158E">
        <w:rPr>
          <w:rFonts w:ascii="Unimed Serif" w:hAnsi="Unimed Serif"/>
        </w:rPr>
        <w:tab/>
      </w:r>
      <w:r w:rsidRPr="00D6158E">
        <w:rPr>
          <w:rFonts w:ascii="Unimed Serif" w:hAnsi="Unimed Serif"/>
        </w:rPr>
        <w:tab/>
        <w:t xml:space="preserve">      </w:t>
      </w:r>
    </w:p>
    <w:p w14:paraId="0AD5C88B" w14:textId="77777777" w:rsidR="0066303E" w:rsidRPr="00D6158E" w:rsidRDefault="0066303E" w:rsidP="0066303E">
      <w:pPr>
        <w:jc w:val="both"/>
        <w:rPr>
          <w:rFonts w:ascii="Unimed Serif" w:hAnsi="Unimed Serif"/>
        </w:rPr>
      </w:pPr>
    </w:p>
    <w:p w14:paraId="467B33B8" w14:textId="77777777" w:rsidR="0066303E" w:rsidRPr="00D6158E" w:rsidRDefault="0066303E" w:rsidP="0066303E">
      <w:pPr>
        <w:jc w:val="both"/>
        <w:rPr>
          <w:rFonts w:ascii="Unimed Serif" w:hAnsi="Unimed Serif"/>
        </w:rPr>
      </w:pPr>
    </w:p>
    <w:p w14:paraId="7F7BEEA9" w14:textId="0AF5659F" w:rsidR="0066303E" w:rsidRPr="00D6158E" w:rsidRDefault="0066303E" w:rsidP="0066303E">
      <w:pPr>
        <w:jc w:val="both"/>
        <w:rPr>
          <w:rFonts w:ascii="Unimed Serif" w:hAnsi="Unimed Serif"/>
        </w:rPr>
      </w:pPr>
      <w:r w:rsidRPr="00D6158E">
        <w:rPr>
          <w:rFonts w:ascii="Unimed Serif" w:hAnsi="Unimed Serif"/>
        </w:rPr>
        <w:t>.......................................................</w:t>
      </w:r>
      <w:r w:rsidRPr="00D6158E">
        <w:rPr>
          <w:rFonts w:ascii="Unimed Serif" w:hAnsi="Unimed Serif"/>
        </w:rPr>
        <w:tab/>
        <w:t xml:space="preserve">                </w:t>
      </w:r>
    </w:p>
    <w:p w14:paraId="507FBAE9" w14:textId="77777777" w:rsidR="0066303E" w:rsidRPr="00D6158E" w:rsidRDefault="0066303E" w:rsidP="0066303E">
      <w:pPr>
        <w:rPr>
          <w:rFonts w:ascii="Unimed Serif" w:hAnsi="Unimed Serif"/>
        </w:rPr>
      </w:pPr>
    </w:p>
    <w:p w14:paraId="60C1032F" w14:textId="77777777" w:rsidR="00377332" w:rsidRPr="00D6158E" w:rsidRDefault="00377332" w:rsidP="00AD1D43">
      <w:pPr>
        <w:rPr>
          <w:rFonts w:ascii="Unimed Serif" w:hAnsi="Unimed Serif"/>
        </w:rPr>
      </w:pPr>
    </w:p>
    <w:sectPr w:rsidR="00377332" w:rsidRPr="00D6158E" w:rsidSect="00792EA2">
      <w:headerReference w:type="default" r:id="rId7"/>
      <w:footerReference w:type="default" r:id="rId8"/>
      <w:pgSz w:w="11906" w:h="16838"/>
      <w:pgMar w:top="2127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4E398" w14:textId="77777777" w:rsidR="00A11A2E" w:rsidRDefault="00A11A2E" w:rsidP="001A0AA9">
      <w:pPr>
        <w:spacing w:after="0" w:line="240" w:lineRule="auto"/>
      </w:pPr>
      <w:r>
        <w:separator/>
      </w:r>
    </w:p>
  </w:endnote>
  <w:endnote w:type="continuationSeparator" w:id="0">
    <w:p w14:paraId="3F44D26F" w14:textId="77777777" w:rsidR="00A11A2E" w:rsidRDefault="00A11A2E" w:rsidP="001A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med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2713A" w14:textId="7A457B7C" w:rsidR="00EC732F" w:rsidRDefault="00D6158E">
    <w:pPr>
      <w:pStyle w:val="Rodap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69F2E98" wp14:editId="7333CD19">
          <wp:simplePos x="0" y="0"/>
          <wp:positionH relativeFrom="page">
            <wp:posOffset>121920</wp:posOffset>
          </wp:positionH>
          <wp:positionV relativeFrom="paragraph">
            <wp:posOffset>-822960</wp:posOffset>
          </wp:positionV>
          <wp:extent cx="7526421" cy="1430019"/>
          <wp:effectExtent l="0" t="0" r="0" b="0"/>
          <wp:wrapNone/>
          <wp:docPr id="3713602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069515" name="Imagem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6421" cy="1430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DA2CB" w14:textId="77777777" w:rsidR="00A11A2E" w:rsidRDefault="00A11A2E" w:rsidP="001A0AA9">
      <w:pPr>
        <w:spacing w:after="0" w:line="240" w:lineRule="auto"/>
      </w:pPr>
      <w:r>
        <w:separator/>
      </w:r>
    </w:p>
  </w:footnote>
  <w:footnote w:type="continuationSeparator" w:id="0">
    <w:p w14:paraId="06817A4E" w14:textId="77777777" w:rsidR="00A11A2E" w:rsidRDefault="00A11A2E" w:rsidP="001A0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C36D6" w14:textId="035183B5" w:rsidR="001A0AA9" w:rsidRDefault="000D378D">
    <w:pPr>
      <w:pStyle w:val="Cabealh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93660A3" wp14:editId="66263BA9">
          <wp:simplePos x="0" y="0"/>
          <wp:positionH relativeFrom="page">
            <wp:posOffset>-45692</wp:posOffset>
          </wp:positionH>
          <wp:positionV relativeFrom="paragraph">
            <wp:posOffset>-458470</wp:posOffset>
          </wp:positionV>
          <wp:extent cx="7695538" cy="1552575"/>
          <wp:effectExtent l="0" t="0" r="1270" b="0"/>
          <wp:wrapNone/>
          <wp:docPr id="15790890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611355" name="Imagem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00790" cy="155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5" w15:restartNumberingAfterBreak="0">
    <w:nsid w:val="063726C4"/>
    <w:multiLevelType w:val="hybridMultilevel"/>
    <w:tmpl w:val="F70C2422"/>
    <w:lvl w:ilvl="0" w:tplc="9F3C40F4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pStyle w:val="Ttulo2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pStyle w:val="Ttulo9"/>
      <w:lvlText w:val="%9."/>
      <w:lvlJc w:val="right"/>
      <w:pPr>
        <w:ind w:left="6480" w:hanging="180"/>
      </w:pPr>
    </w:lvl>
  </w:abstractNum>
  <w:num w:numId="1" w16cid:durableId="1499496351">
    <w:abstractNumId w:val="25"/>
  </w:num>
  <w:num w:numId="2" w16cid:durableId="1757748612">
    <w:abstractNumId w:val="0"/>
  </w:num>
  <w:num w:numId="3" w16cid:durableId="169759483">
    <w:abstractNumId w:val="1"/>
  </w:num>
  <w:num w:numId="4" w16cid:durableId="2006397939">
    <w:abstractNumId w:val="2"/>
  </w:num>
  <w:num w:numId="5" w16cid:durableId="607011693">
    <w:abstractNumId w:val="3"/>
  </w:num>
  <w:num w:numId="6" w16cid:durableId="1194421762">
    <w:abstractNumId w:val="4"/>
  </w:num>
  <w:num w:numId="7" w16cid:durableId="1754282516">
    <w:abstractNumId w:val="5"/>
  </w:num>
  <w:num w:numId="8" w16cid:durableId="1412118625">
    <w:abstractNumId w:val="6"/>
  </w:num>
  <w:num w:numId="9" w16cid:durableId="941763371">
    <w:abstractNumId w:val="7"/>
  </w:num>
  <w:num w:numId="10" w16cid:durableId="1620062322">
    <w:abstractNumId w:val="8"/>
  </w:num>
  <w:num w:numId="11" w16cid:durableId="2100787751">
    <w:abstractNumId w:val="9"/>
  </w:num>
  <w:num w:numId="12" w16cid:durableId="1489052636">
    <w:abstractNumId w:val="10"/>
  </w:num>
  <w:num w:numId="13" w16cid:durableId="1704357095">
    <w:abstractNumId w:val="11"/>
  </w:num>
  <w:num w:numId="14" w16cid:durableId="367024440">
    <w:abstractNumId w:val="12"/>
  </w:num>
  <w:num w:numId="15" w16cid:durableId="1046293769">
    <w:abstractNumId w:val="13"/>
  </w:num>
  <w:num w:numId="16" w16cid:durableId="933709106">
    <w:abstractNumId w:val="14"/>
  </w:num>
  <w:num w:numId="17" w16cid:durableId="964459552">
    <w:abstractNumId w:val="15"/>
  </w:num>
  <w:num w:numId="18" w16cid:durableId="1973368967">
    <w:abstractNumId w:val="16"/>
  </w:num>
  <w:num w:numId="19" w16cid:durableId="2137527447">
    <w:abstractNumId w:val="17"/>
  </w:num>
  <w:num w:numId="20" w16cid:durableId="922879122">
    <w:abstractNumId w:val="18"/>
  </w:num>
  <w:num w:numId="21" w16cid:durableId="1085230619">
    <w:abstractNumId w:val="19"/>
  </w:num>
  <w:num w:numId="22" w16cid:durableId="1732995820">
    <w:abstractNumId w:val="20"/>
  </w:num>
  <w:num w:numId="23" w16cid:durableId="1395618844">
    <w:abstractNumId w:val="21"/>
  </w:num>
  <w:num w:numId="24" w16cid:durableId="356082697">
    <w:abstractNumId w:val="22"/>
  </w:num>
  <w:num w:numId="25" w16cid:durableId="1441683308">
    <w:abstractNumId w:val="23"/>
  </w:num>
  <w:num w:numId="26" w16cid:durableId="346201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B1"/>
    <w:rsid w:val="0004186B"/>
    <w:rsid w:val="000D378D"/>
    <w:rsid w:val="000D62D9"/>
    <w:rsid w:val="000F7334"/>
    <w:rsid w:val="00123D42"/>
    <w:rsid w:val="001478FB"/>
    <w:rsid w:val="00176BB2"/>
    <w:rsid w:val="001A0AA9"/>
    <w:rsid w:val="001A545D"/>
    <w:rsid w:val="001F322B"/>
    <w:rsid w:val="002770CA"/>
    <w:rsid w:val="00341932"/>
    <w:rsid w:val="00377332"/>
    <w:rsid w:val="003B1FD5"/>
    <w:rsid w:val="00410245"/>
    <w:rsid w:val="004B7C0F"/>
    <w:rsid w:val="004D6273"/>
    <w:rsid w:val="005854BE"/>
    <w:rsid w:val="0066303E"/>
    <w:rsid w:val="006D2D36"/>
    <w:rsid w:val="00701B8D"/>
    <w:rsid w:val="007535A3"/>
    <w:rsid w:val="00792EA2"/>
    <w:rsid w:val="00832EB1"/>
    <w:rsid w:val="008C71AC"/>
    <w:rsid w:val="009377CE"/>
    <w:rsid w:val="00993DDB"/>
    <w:rsid w:val="00A11A2E"/>
    <w:rsid w:val="00A261D3"/>
    <w:rsid w:val="00AD1D43"/>
    <w:rsid w:val="00B02D48"/>
    <w:rsid w:val="00B14566"/>
    <w:rsid w:val="00B57A55"/>
    <w:rsid w:val="00C727C9"/>
    <w:rsid w:val="00C730E6"/>
    <w:rsid w:val="00CC2898"/>
    <w:rsid w:val="00D60875"/>
    <w:rsid w:val="00D6158E"/>
    <w:rsid w:val="00DA41E5"/>
    <w:rsid w:val="00DF70C7"/>
    <w:rsid w:val="00E37A2F"/>
    <w:rsid w:val="00E653F3"/>
    <w:rsid w:val="00EC732F"/>
    <w:rsid w:val="00F6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DE998"/>
  <w15:docId w15:val="{3700E389-3660-4B6E-97C0-8054F10B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03E"/>
  </w:style>
  <w:style w:type="paragraph" w:styleId="Ttulo1">
    <w:name w:val="heading 1"/>
    <w:basedOn w:val="Normal"/>
    <w:next w:val="Normal"/>
    <w:link w:val="Ttulo1Char"/>
    <w:qFormat/>
    <w:rsid w:val="0066303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66303E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66303E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A0A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0AA9"/>
  </w:style>
  <w:style w:type="paragraph" w:styleId="Rodap">
    <w:name w:val="footer"/>
    <w:basedOn w:val="Normal"/>
    <w:link w:val="RodapChar"/>
    <w:uiPriority w:val="99"/>
    <w:unhideWhenUsed/>
    <w:rsid w:val="001A0A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0AA9"/>
  </w:style>
  <w:style w:type="paragraph" w:customStyle="1" w:styleId="Default">
    <w:name w:val="Default"/>
    <w:rsid w:val="00A261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6303E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66303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66303E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66303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6630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Corpodetexto3">
    <w:name w:val="WW-Corpo de texto 3"/>
    <w:basedOn w:val="Normal"/>
    <w:rsid w:val="0066303E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C2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\\s158warquivos\Comunica&#231;&#227;o%20e%20Marketing\DIRETRIZES%20-%20CENTRAL%20DA%20MARCA\PAPEL%20TIMBRADO\2023\Papel%20timbrado%20novo%20-%20geral\Retrato\IMAGENS\UNIMED_papel-timbrado_retrato-restrito_rodape_2023.pn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su158074\marketing\DIRETRIZES%20-%20CENTRAL%20DA%20MARCA\PAPEL%20TIMBRADO\2025\2.%20Retrato\IMAGENS\UNIMED_papel-timbrado_retrato-restrito_topo_2025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CVEL-COM-João Augusto Ortolan Dias</dc:creator>
  <cp:keywords/>
  <dc:description/>
  <cp:lastModifiedBy>CVEL-REG-REDE-Elis Fernanda Ritter</cp:lastModifiedBy>
  <cp:revision>6</cp:revision>
  <dcterms:created xsi:type="dcterms:W3CDTF">2023-12-08T17:36:00Z</dcterms:created>
  <dcterms:modified xsi:type="dcterms:W3CDTF">2025-03-27T14:48:00Z</dcterms:modified>
</cp:coreProperties>
</file>